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4ED2" w14:textId="1FBC9165" w:rsidR="00296607" w:rsidRDefault="00296607" w:rsidP="00296607">
      <w:pPr>
        <w:jc w:val="right"/>
        <w:rPr>
          <w:rFonts w:ascii="Calibri" w:hAnsi="Calibri" w:cs="Calibri"/>
          <w:b/>
          <w:bCs/>
          <w:lang w:val="et-EE"/>
        </w:rPr>
      </w:pPr>
      <w:r>
        <w:rPr>
          <w:noProof/>
        </w:rPr>
        <w:drawing>
          <wp:inline distT="0" distB="0" distL="0" distR="0" wp14:anchorId="20228797" wp14:editId="1346FC70">
            <wp:extent cx="2066925" cy="1200785"/>
            <wp:effectExtent l="0" t="0" r="9525" b="0"/>
            <wp:docPr id="401971233" name="Pilt 1" descr="Pilt, millel on kujutatud Graafika, graafiline disain, logo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71233" name="Pilt 1" descr="Pilt, millel on kujutatud Graafika, graafiline disain, logo, lõikepildid&#10;&#10;Kirjeldus on genereeritud automaatsel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3C88F" w14:textId="77777777" w:rsidR="00296607" w:rsidRDefault="00296607" w:rsidP="00EA7AAB">
      <w:pPr>
        <w:rPr>
          <w:rFonts w:ascii="Calibri" w:hAnsi="Calibri" w:cs="Calibri"/>
          <w:b/>
          <w:bCs/>
          <w:lang w:val="et-EE"/>
        </w:rPr>
      </w:pPr>
    </w:p>
    <w:p w14:paraId="1A843ECE" w14:textId="20C30AA6" w:rsidR="00EA7AAB" w:rsidRPr="003471E6" w:rsidRDefault="00296607" w:rsidP="00EA7AAB">
      <w:pPr>
        <w:rPr>
          <w:rFonts w:ascii="Calibri" w:hAnsi="Calibri" w:cs="Calibri"/>
          <w:b/>
          <w:bCs/>
          <w:lang w:val="et-EE"/>
        </w:rPr>
      </w:pPr>
      <w:r>
        <w:rPr>
          <w:rFonts w:ascii="Calibri" w:hAnsi="Calibri" w:cs="Calibri"/>
          <w:b/>
          <w:bCs/>
          <w:lang w:val="et-EE"/>
        </w:rPr>
        <w:t>Töörahulolu ja töötaja tagasiside k</w:t>
      </w:r>
      <w:r w:rsidR="00EA7AAB" w:rsidRPr="003471E6">
        <w:rPr>
          <w:rFonts w:ascii="Calibri" w:hAnsi="Calibri" w:cs="Calibri"/>
          <w:b/>
          <w:bCs/>
          <w:lang w:val="et-EE"/>
        </w:rPr>
        <w:t>üsitlus</w:t>
      </w:r>
      <w:r w:rsidR="00F17C09">
        <w:rPr>
          <w:rFonts w:ascii="Calibri" w:hAnsi="Calibri" w:cs="Calibri"/>
          <w:b/>
          <w:bCs/>
          <w:lang w:val="et-EE"/>
        </w:rPr>
        <w:t xml:space="preserve"> ………………………. </w:t>
      </w:r>
      <w:r w:rsidR="009F67C2">
        <w:rPr>
          <w:rFonts w:ascii="Calibri" w:hAnsi="Calibri" w:cs="Calibri"/>
          <w:b/>
          <w:bCs/>
          <w:lang w:val="et-EE"/>
        </w:rPr>
        <w:t>vallavalitsuse</w:t>
      </w:r>
      <w:r w:rsidR="00EA7AAB" w:rsidRPr="003471E6">
        <w:rPr>
          <w:rFonts w:ascii="Calibri" w:hAnsi="Calibri" w:cs="Calibri"/>
          <w:b/>
          <w:bCs/>
          <w:lang w:val="et-EE"/>
        </w:rPr>
        <w:t xml:space="preserve"> t</w:t>
      </w:r>
      <w:r w:rsidR="006277A8">
        <w:rPr>
          <w:rFonts w:ascii="Calibri" w:hAnsi="Calibri" w:cs="Calibri"/>
          <w:b/>
          <w:bCs/>
          <w:lang w:val="et-EE"/>
        </w:rPr>
        <w:t>eenistujate</w:t>
      </w:r>
      <w:r w:rsidR="00EA7AAB" w:rsidRPr="003471E6">
        <w:rPr>
          <w:rFonts w:ascii="Calibri" w:hAnsi="Calibri" w:cs="Calibri"/>
          <w:b/>
          <w:bCs/>
          <w:lang w:val="et-EE"/>
        </w:rPr>
        <w:t>le</w:t>
      </w:r>
    </w:p>
    <w:p w14:paraId="1A843ED8" w14:textId="11D418DE" w:rsidR="00EA7AAB" w:rsidRDefault="00EA7AAB" w:rsidP="00EA7AAB">
      <w:pPr>
        <w:rPr>
          <w:rFonts w:ascii="Calibri" w:hAnsi="Calibri" w:cs="Calibri"/>
          <w:color w:val="000000"/>
          <w:sz w:val="22"/>
          <w:szCs w:val="22"/>
          <w:lang w:val="et-EE"/>
        </w:rPr>
      </w:pPr>
      <w:r>
        <w:rPr>
          <w:b/>
          <w:color w:val="000000"/>
          <w:sz w:val="22"/>
          <w:szCs w:val="22"/>
          <w:lang w:val="et-EE"/>
        </w:rPr>
        <w:t xml:space="preserve"> </w:t>
      </w:r>
    </w:p>
    <w:p w14:paraId="1A843ED9" w14:textId="37ABF44B" w:rsidR="00EA7AAB" w:rsidRDefault="004F70CE" w:rsidP="00EA7AAB">
      <w:pPr>
        <w:pStyle w:val="Loendilik1"/>
        <w:numPr>
          <w:ilvl w:val="0"/>
          <w:numId w:val="2"/>
        </w:numPr>
        <w:rPr>
          <w:color w:val="000000"/>
          <w:sz w:val="22"/>
          <w:szCs w:val="22"/>
          <w:lang w:val="et-EE"/>
        </w:rPr>
      </w:pPr>
      <w:r w:rsidRPr="00C85DBA">
        <w:rPr>
          <w:b/>
          <w:bCs/>
          <w:color w:val="000000"/>
          <w:sz w:val="22"/>
          <w:szCs w:val="22"/>
          <w:lang w:val="et-EE"/>
        </w:rPr>
        <w:t>K</w:t>
      </w:r>
      <w:r w:rsidR="00D04FB9" w:rsidRPr="00C85DBA">
        <w:rPr>
          <w:b/>
          <w:bCs/>
          <w:color w:val="000000"/>
          <w:sz w:val="22"/>
          <w:szCs w:val="22"/>
          <w:lang w:val="et-EE"/>
        </w:rPr>
        <w:t xml:space="preserve">üsime teie kogemuse ja hoiakute kohta seoses tööga </w:t>
      </w:r>
      <w:r w:rsidR="00F17C09">
        <w:rPr>
          <w:b/>
          <w:bCs/>
          <w:color w:val="000000"/>
          <w:sz w:val="22"/>
          <w:szCs w:val="22"/>
          <w:lang w:val="et-EE"/>
        </w:rPr>
        <w:t>……</w:t>
      </w:r>
      <w:r w:rsidR="00D04FB9" w:rsidRPr="00C85DBA">
        <w:rPr>
          <w:b/>
          <w:bCs/>
          <w:color w:val="000000"/>
          <w:sz w:val="22"/>
          <w:szCs w:val="22"/>
          <w:lang w:val="et-EE"/>
        </w:rPr>
        <w:t xml:space="preserve"> vallavalitsuses. </w:t>
      </w:r>
      <w:r w:rsidR="00F20714">
        <w:rPr>
          <w:color w:val="000000"/>
          <w:sz w:val="22"/>
          <w:szCs w:val="22"/>
          <w:lang w:val="et-EE"/>
        </w:rPr>
        <w:t>Palun v</w:t>
      </w:r>
      <w:r w:rsidR="00EA7AAB">
        <w:rPr>
          <w:color w:val="000000"/>
          <w:sz w:val="22"/>
          <w:szCs w:val="22"/>
          <w:lang w:val="et-EE"/>
        </w:rPr>
        <w:t>astake kõigile väidetele valides Teile sobivaim vastusevarian</w:t>
      </w:r>
      <w:r w:rsidR="00C85DBA">
        <w:rPr>
          <w:color w:val="000000"/>
          <w:sz w:val="22"/>
          <w:szCs w:val="22"/>
          <w:lang w:val="et-EE"/>
        </w:rPr>
        <w:t>t.</w:t>
      </w:r>
    </w:p>
    <w:p w14:paraId="1A843EDA" w14:textId="77777777" w:rsidR="003471E6" w:rsidRDefault="003471E6" w:rsidP="003471E6">
      <w:pPr>
        <w:pStyle w:val="Vahedeta"/>
        <w:rPr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7"/>
        <w:gridCol w:w="1095"/>
        <w:gridCol w:w="1141"/>
        <w:gridCol w:w="1183"/>
        <w:gridCol w:w="1260"/>
      </w:tblGrid>
      <w:tr w:rsidR="00EA7AAB" w:rsidRPr="0099041C" w14:paraId="1A843EE0" w14:textId="77777777" w:rsidTr="0034591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DB" w14:textId="77777777" w:rsidR="00EA7AAB" w:rsidRPr="0099041C" w:rsidRDefault="00EA7AAB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DC" w14:textId="77777777" w:rsidR="00EA7AAB" w:rsidRPr="0099041C" w:rsidRDefault="00EA7AAB" w:rsidP="0034591E">
            <w:pPr>
              <w:rPr>
                <w:rFonts w:ascii="Calibri" w:hAnsi="Calibri" w:cs="Calibri"/>
                <w:color w:val="000000"/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Kindlasti nõus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DD" w14:textId="77777777" w:rsidR="00EA7AAB" w:rsidRPr="0099041C" w:rsidRDefault="00EA7AAB" w:rsidP="0034591E">
            <w:pPr>
              <w:rPr>
                <w:rFonts w:ascii="Calibri" w:hAnsi="Calibri" w:cs="Calibri"/>
                <w:color w:val="000000"/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Pigem nõus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DE" w14:textId="77777777" w:rsidR="00EA7AAB" w:rsidRPr="0099041C" w:rsidRDefault="00EA7AAB" w:rsidP="0034591E">
            <w:pPr>
              <w:rPr>
                <w:rFonts w:ascii="Calibri" w:hAnsi="Calibri" w:cs="Calibri"/>
                <w:color w:val="000000"/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Pigem ei ole nõus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DF" w14:textId="77777777" w:rsidR="00EA7AAB" w:rsidRPr="0099041C" w:rsidRDefault="00EA7AAB" w:rsidP="0034591E">
            <w:pPr>
              <w:rPr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Kindlasti ei ole nõus</w:t>
            </w:r>
          </w:p>
        </w:tc>
      </w:tr>
      <w:tr w:rsidR="000046B1" w:rsidRPr="0099041C" w14:paraId="1A843EEC" w14:textId="77777777" w:rsidTr="0034591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E7" w14:textId="528BCCC6" w:rsidR="000046B1" w:rsidRPr="0099041C" w:rsidRDefault="006736BD" w:rsidP="000046B1">
            <w:pPr>
              <w:rPr>
                <w:rFonts w:ascii="Calibri" w:hAnsi="Calibri" w:cs="Calibri"/>
                <w:color w:val="000000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Vallavalitsuse</w:t>
            </w:r>
            <w:r w:rsidR="000046B1"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juhtimine on strateegiline</w:t>
            </w:r>
            <w:r w:rsidR="005A4B5D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, tulevikku vaatav ja laia pilti arvestav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E8" w14:textId="77777777" w:rsidR="000046B1" w:rsidRPr="0099041C" w:rsidRDefault="000046B1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E9" w14:textId="77777777" w:rsidR="000046B1" w:rsidRPr="0099041C" w:rsidRDefault="000046B1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EA" w14:textId="77777777" w:rsidR="000046B1" w:rsidRPr="0099041C" w:rsidRDefault="000046B1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EEB" w14:textId="77777777" w:rsidR="000046B1" w:rsidRPr="0099041C" w:rsidRDefault="000046B1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D45ACC" w:rsidRPr="0099041C" w14:paraId="2701DDBC" w14:textId="77777777" w:rsidTr="0034591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8F36" w14:textId="05A3CAFD" w:rsidR="00D45ACC" w:rsidRPr="0099041C" w:rsidRDefault="00E72D78" w:rsidP="000046B1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Meil </w:t>
            </w:r>
            <w:r w:rsidR="00D45ACC"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on ühine eesmärk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F0BF" w14:textId="77777777" w:rsidR="00D45ACC" w:rsidRPr="0099041C" w:rsidRDefault="00D45AC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98F7" w14:textId="77777777" w:rsidR="00D45ACC" w:rsidRPr="0099041C" w:rsidRDefault="00D45AC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723CE" w14:textId="77777777" w:rsidR="00D45ACC" w:rsidRPr="0099041C" w:rsidRDefault="00D45AC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7B24" w14:textId="77777777" w:rsidR="00D45ACC" w:rsidRPr="0099041C" w:rsidRDefault="00D45AC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06AC4" w:rsidRPr="0099041C" w14:paraId="73885628" w14:textId="77777777" w:rsidTr="00EC336D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3BB" w14:textId="7FE43EBA" w:rsidR="00906AC4" w:rsidRPr="0099041C" w:rsidRDefault="00906AC4" w:rsidP="00EC336D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000000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Minu igapäevased tööülesanded on kooskõlas </w:t>
            </w:r>
            <w:r w:rsidR="00F17C09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…..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vallavalitsuse eesmärkidega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4CCE" w14:textId="77777777" w:rsidR="00906AC4" w:rsidRPr="0099041C" w:rsidRDefault="00906AC4" w:rsidP="00EC336D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6CCE" w14:textId="77777777" w:rsidR="00906AC4" w:rsidRPr="0099041C" w:rsidRDefault="00906AC4" w:rsidP="00EC336D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D8F3" w14:textId="77777777" w:rsidR="00906AC4" w:rsidRPr="0099041C" w:rsidRDefault="00906AC4" w:rsidP="00EC336D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D260" w14:textId="77777777" w:rsidR="00906AC4" w:rsidRPr="0099041C" w:rsidRDefault="00906AC4" w:rsidP="00EC336D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6F3ADC" w:rsidRPr="0099041C" w14:paraId="34D498C4" w14:textId="77777777" w:rsidTr="000E267A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6CA8" w14:textId="77777777" w:rsidR="006F3ADC" w:rsidRPr="0099041C" w:rsidRDefault="006F3ADC" w:rsidP="000E267A">
            <w:p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212121"/>
                <w:lang w:val="et-EE" w:eastAsia="et-EE"/>
              </w:rPr>
            </w:pPr>
            <w:r w:rsidRPr="0099041C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Juhtide ja alluvate suhted on töised, koostööle ja tulemustele suunatud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589A" w14:textId="77777777" w:rsidR="006F3ADC" w:rsidRPr="0099041C" w:rsidRDefault="006F3ADC" w:rsidP="000E267A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9D12E" w14:textId="77777777" w:rsidR="006F3ADC" w:rsidRPr="0099041C" w:rsidRDefault="006F3ADC" w:rsidP="000E267A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A542" w14:textId="77777777" w:rsidR="006F3ADC" w:rsidRPr="0099041C" w:rsidRDefault="006F3ADC" w:rsidP="000E267A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9CC3" w14:textId="77777777" w:rsidR="006F3ADC" w:rsidRPr="0099041C" w:rsidRDefault="006F3ADC" w:rsidP="000E267A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A63A30" w:rsidRPr="0099041C" w14:paraId="585AB0CF" w14:textId="77777777" w:rsidTr="00A57FCA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22CC" w14:textId="77777777" w:rsidR="00A63A30" w:rsidRPr="0099041C" w:rsidRDefault="00A63A30" w:rsidP="00A57FCA">
            <w:p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212121"/>
                <w:lang w:val="et-EE" w:eastAsia="et-EE"/>
              </w:rPr>
            </w:pPr>
            <w:r w:rsidRPr="0099041C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Juhid kohtlevad alluvaid õiglaselt ja põhjendavad otsuseid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E6FE" w14:textId="77777777" w:rsidR="00A63A30" w:rsidRPr="0099041C" w:rsidRDefault="00A63A30" w:rsidP="00A57FCA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73EB" w14:textId="77777777" w:rsidR="00A63A30" w:rsidRPr="0099041C" w:rsidRDefault="00A63A30" w:rsidP="00A57FCA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C973" w14:textId="77777777" w:rsidR="00A63A30" w:rsidRPr="0099041C" w:rsidRDefault="00A63A30" w:rsidP="00A57FCA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1AC5" w14:textId="77777777" w:rsidR="00A63A30" w:rsidRPr="0099041C" w:rsidRDefault="00A63A30" w:rsidP="00A57FCA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A41A75" w:rsidRPr="0099041C" w14:paraId="4AEDE0A3" w14:textId="77777777" w:rsidTr="007030D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5AEE" w14:textId="48EF316C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S</w:t>
            </w: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truktuur on selge, ülesanded ja vastutus on otstarbekalt jaotatud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FA5B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611B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2B44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9D1C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A200D" w:rsidRPr="0099041C" w14:paraId="647794C5" w14:textId="77777777" w:rsidTr="001B504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0873" w14:textId="77777777" w:rsidR="009A200D" w:rsidRPr="0099041C" w:rsidRDefault="009A200D" w:rsidP="001B5047">
            <w:p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212121"/>
                <w:lang w:val="et-EE" w:eastAsia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Meie </w:t>
            </w:r>
            <w:r w:rsidRPr="0099041C">
              <w:rPr>
                <w:rFonts w:ascii="Calibri" w:hAnsi="Calibri" w:cs="Calibri"/>
                <w:sz w:val="22"/>
                <w:szCs w:val="22"/>
                <w:lang w:val="et-EE"/>
              </w:rPr>
              <w:t>eelarve on läbipaistev</w:t>
            </w: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E51E" w14:textId="77777777" w:rsidR="009A200D" w:rsidRPr="0099041C" w:rsidRDefault="009A200D" w:rsidP="001B5047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725C" w14:textId="77777777" w:rsidR="009A200D" w:rsidRPr="0099041C" w:rsidRDefault="009A200D" w:rsidP="001B5047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11AF" w14:textId="77777777" w:rsidR="009A200D" w:rsidRPr="0099041C" w:rsidRDefault="009A200D" w:rsidP="001B5047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2D87" w14:textId="77777777" w:rsidR="009A200D" w:rsidRPr="0099041C" w:rsidRDefault="009A200D" w:rsidP="001B5047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A41A75" w:rsidRPr="0099041C" w14:paraId="2B0BD993" w14:textId="77777777" w:rsidTr="007030D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A02A" w14:textId="778876BC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T</w:t>
            </w: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öökorraldus välistab dubleerimise ja tagab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vallavalituse</w:t>
            </w: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</w:t>
            </w:r>
            <w:r w:rsidR="009F3286"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kõigi </w:t>
            </w: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ülesannete täitmise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21A9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FEED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9C38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ED2D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A41A75" w:rsidRPr="0099041C" w14:paraId="02927D49" w14:textId="77777777" w:rsidTr="007030D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6AA8F" w14:textId="495762C3" w:rsidR="00A41A75" w:rsidRPr="0099041C" w:rsidRDefault="009F25BB" w:rsidP="007030D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000000"/>
                <w:lang w:val="et-EE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Meil</w:t>
            </w:r>
            <w:r w:rsidR="00A41A75" w:rsidRPr="0099041C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 xml:space="preserve"> on (aja- ja koha)paindlik töökorraldus  ja see aitab kaasa tulemuslikkusele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9CE60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EE29C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66AF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07DC" w14:textId="77777777" w:rsidR="00A41A75" w:rsidRPr="0099041C" w:rsidRDefault="00A41A75" w:rsidP="007030D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637130" w:rsidRPr="0099041C" w14:paraId="5491E7BB" w14:textId="77777777" w:rsidTr="0034591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6295" w14:textId="4AAD783C" w:rsidR="00637130" w:rsidRPr="0099041C" w:rsidRDefault="00E72D78" w:rsidP="000046B1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Meie teenistujad</w:t>
            </w:r>
            <w:r w:rsidR="00637130"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tegutsevad sihipäraselt ja asjatundlikult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E1AB" w14:textId="77777777" w:rsidR="00637130" w:rsidRPr="0099041C" w:rsidRDefault="00637130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3A69" w14:textId="77777777" w:rsidR="00637130" w:rsidRPr="0099041C" w:rsidRDefault="00637130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8717" w14:textId="77777777" w:rsidR="00637130" w:rsidRPr="0099041C" w:rsidRDefault="00637130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B58FE" w14:textId="77777777" w:rsidR="00637130" w:rsidRPr="0099041C" w:rsidRDefault="00637130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FF64DD" w:rsidRPr="0099041C" w14:paraId="4E898346" w14:textId="77777777" w:rsidTr="00305F6D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2DC7" w14:textId="77777777" w:rsidR="00FF64DD" w:rsidRPr="0099041C" w:rsidRDefault="00FF64DD" w:rsidP="00305F6D">
            <w:pPr>
              <w:rPr>
                <w:rFonts w:ascii="Calibri" w:hAnsi="Calibri" w:cs="Calibri"/>
                <w:color w:val="000000"/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Minu töö eesmärgid ja ülesanded on selged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0D00" w14:textId="77777777" w:rsidR="00FF64DD" w:rsidRPr="0099041C" w:rsidRDefault="00FF64DD" w:rsidP="00305F6D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78D72" w14:textId="77777777" w:rsidR="00FF64DD" w:rsidRPr="0099041C" w:rsidRDefault="00FF64DD" w:rsidP="00305F6D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1D16" w14:textId="77777777" w:rsidR="00FF64DD" w:rsidRPr="0099041C" w:rsidRDefault="00FF64DD" w:rsidP="00305F6D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CA8F" w14:textId="77777777" w:rsidR="00FF64DD" w:rsidRPr="0099041C" w:rsidRDefault="00FF64DD" w:rsidP="00305F6D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FF64DD" w:rsidRPr="002D68A0" w14:paraId="71A98313" w14:textId="77777777" w:rsidTr="00305F6D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3E93" w14:textId="11E42BCD" w:rsidR="00FF64DD" w:rsidRPr="002D68A0" w:rsidRDefault="00FF64DD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Minu töö tulemuslikkust ja tööalast arengut </w:t>
            </w:r>
            <w:r w:rsidR="0076456D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on viimase kahe aasta jooksul ametlikult (näiteks aastavestlusel) hinnatud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7841" w14:textId="77777777" w:rsidR="00FF64DD" w:rsidRPr="002D68A0" w:rsidRDefault="00FF64DD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09D6" w14:textId="77777777" w:rsidR="00FF64DD" w:rsidRPr="002D68A0" w:rsidRDefault="00FF64DD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47BC" w14:textId="77777777" w:rsidR="00FF64DD" w:rsidRPr="002D68A0" w:rsidRDefault="00FF64DD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CDD8" w14:textId="77777777" w:rsidR="00FF64DD" w:rsidRPr="002D68A0" w:rsidRDefault="00FF64DD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</w:tr>
      <w:tr w:rsidR="006B617C" w:rsidRPr="002D68A0" w14:paraId="480D286B" w14:textId="77777777" w:rsidTr="00305F6D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8E25" w14:textId="73534BAA" w:rsidR="006B617C" w:rsidRPr="0099041C" w:rsidRDefault="006B617C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Minu juht on viimase aasta jooksul </w:t>
            </w:r>
            <w:r w:rsidR="00FD1BC8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arutanud minuga töö tulemusi ja mu tööalast arengut, andnud tagasisidet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0EC3" w14:textId="77777777" w:rsidR="006B617C" w:rsidRPr="002D68A0" w:rsidRDefault="006B617C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2934" w14:textId="77777777" w:rsidR="006B617C" w:rsidRPr="002D68A0" w:rsidRDefault="006B617C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8BFA" w14:textId="77777777" w:rsidR="006B617C" w:rsidRPr="002D68A0" w:rsidRDefault="006B617C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ED8BA" w14:textId="77777777" w:rsidR="006B617C" w:rsidRPr="002D68A0" w:rsidRDefault="006B617C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</w:tr>
      <w:tr w:rsidR="002C24CE" w:rsidRPr="002D68A0" w14:paraId="4990CC2D" w14:textId="77777777" w:rsidTr="00305F6D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1D163" w14:textId="69F1BA66" w:rsidR="002C24CE" w:rsidRDefault="00331D70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Olen viimase aasta jooksul saanud juhilt positiivset tagasisidet, tunnustust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AEF0" w14:textId="77777777" w:rsidR="002C24CE" w:rsidRPr="002D68A0" w:rsidRDefault="002C24CE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FD37" w14:textId="77777777" w:rsidR="002C24CE" w:rsidRPr="002D68A0" w:rsidRDefault="002C24CE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DA29" w14:textId="77777777" w:rsidR="002C24CE" w:rsidRPr="002D68A0" w:rsidRDefault="002C24CE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0CB2" w14:textId="77777777" w:rsidR="002C24CE" w:rsidRPr="002D68A0" w:rsidRDefault="002C24CE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</w:tr>
      <w:tr w:rsidR="0064720A" w:rsidRPr="002D68A0" w14:paraId="4503D5CA" w14:textId="77777777" w:rsidTr="00305F6D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0E570" w14:textId="4A78CD12" w:rsidR="0064720A" w:rsidRPr="0099041C" w:rsidRDefault="0064720A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Mei</w:t>
            </w:r>
            <w:r w:rsidR="00742578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l märgatakse ja tunnustatakse saavutusi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BC26" w14:textId="77777777" w:rsidR="0064720A" w:rsidRPr="002D68A0" w:rsidRDefault="0064720A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DC11" w14:textId="77777777" w:rsidR="0064720A" w:rsidRPr="002D68A0" w:rsidRDefault="0064720A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3EFD" w14:textId="77777777" w:rsidR="0064720A" w:rsidRPr="002D68A0" w:rsidRDefault="0064720A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15F8" w14:textId="77777777" w:rsidR="0064720A" w:rsidRPr="002D68A0" w:rsidRDefault="0064720A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</w:tr>
      <w:tr w:rsidR="00742578" w:rsidRPr="002D68A0" w14:paraId="2F137425" w14:textId="77777777" w:rsidTr="00305F6D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C91A" w14:textId="0E9823C9" w:rsidR="00742578" w:rsidRDefault="00742578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Meil märgatakse probleeme</w:t>
            </w:r>
            <w:r w:rsidR="00960D37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ja lahendatakse neid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D2AD" w14:textId="77777777" w:rsidR="00742578" w:rsidRPr="002D68A0" w:rsidRDefault="00742578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DD5C" w14:textId="77777777" w:rsidR="00742578" w:rsidRPr="002D68A0" w:rsidRDefault="00742578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FA32" w14:textId="77777777" w:rsidR="00742578" w:rsidRPr="002D68A0" w:rsidRDefault="00742578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3FF6" w14:textId="77777777" w:rsidR="00742578" w:rsidRPr="002D68A0" w:rsidRDefault="00742578" w:rsidP="00305F6D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</w:tr>
      <w:tr w:rsidR="00960D37" w:rsidRPr="002D68A0" w14:paraId="1010CEB7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0A42" w14:textId="29E7CB34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 w:rsidRPr="002D68A0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Minu suhted kolleegidega on sõbralikud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5B3E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F4E7E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D9B7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2630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</w:tr>
      <w:tr w:rsidR="00C57F7F" w:rsidRPr="00D74AFE" w14:paraId="298AB43B" w14:textId="77777777" w:rsidTr="00F8498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EBA6A" w14:textId="64E80979" w:rsidR="00C57F7F" w:rsidRPr="00D74AFE" w:rsidRDefault="00D74AFE" w:rsidP="00F8498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 w:rsidRPr="00D74AFE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Võin kolleegidele toetuda, kui minu tööga seotud asjad muutuvad keeruliseks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619A" w14:textId="77777777" w:rsidR="00C57F7F" w:rsidRPr="00D74AFE" w:rsidRDefault="00C57F7F" w:rsidP="00F8498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3CC5" w14:textId="77777777" w:rsidR="00C57F7F" w:rsidRPr="00D74AFE" w:rsidRDefault="00C57F7F" w:rsidP="00F8498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13BA" w14:textId="77777777" w:rsidR="00C57F7F" w:rsidRPr="00D74AFE" w:rsidRDefault="00C57F7F" w:rsidP="00F8498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AF53" w14:textId="77777777" w:rsidR="00C57F7F" w:rsidRPr="00D74AFE" w:rsidRDefault="00C57F7F" w:rsidP="00F8498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60D37" w:rsidRPr="002D68A0" w14:paraId="19771A67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FCB2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Mul on tööks vajalikud vahendid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3E0A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C565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A3A2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65ED" w14:textId="77777777" w:rsidR="00960D37" w:rsidRPr="002D68A0" w:rsidRDefault="00960D37" w:rsidP="003F238F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</w:p>
        </w:tc>
      </w:tr>
      <w:tr w:rsidR="00960D37" w:rsidRPr="0099041C" w14:paraId="64F3BF34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AB13" w14:textId="77777777" w:rsidR="00960D37" w:rsidRPr="0099041C" w:rsidRDefault="00960D37" w:rsidP="003F238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99041C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lastRenderedPageBreak/>
              <w:t>Minu tööks vajalik teave on kättesaadav ja asjakohane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C094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F54F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C82B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E5C0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60D37" w:rsidRPr="0099041C" w14:paraId="4C0E435C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2087" w14:textId="77777777" w:rsidR="00960D37" w:rsidRPr="0099041C" w:rsidRDefault="00960D37" w:rsidP="003F238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000000"/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Minu töökeskkond on kaasaegne ja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toetab tulemuslikkust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D7CD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9795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0D3E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BC65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60D37" w:rsidRPr="0099041C" w14:paraId="1636D2DF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0400" w14:textId="77777777" w:rsidR="00960D37" w:rsidRPr="0099041C" w:rsidRDefault="00960D37" w:rsidP="003F238F">
            <w:p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  <w:r w:rsidRPr="0099041C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 xml:space="preserve">Minu tegelik töökoormus vastab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ametlikult</w:t>
            </w:r>
            <w:r w:rsidRPr="0099041C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 xml:space="preserve"> kokkulepitule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5D34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4844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3145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8F25F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60D37" w:rsidRPr="0099041C" w14:paraId="0652DD0B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7CDE" w14:textId="77777777" w:rsidR="00960D37" w:rsidRPr="0099041C" w:rsidRDefault="00960D37" w:rsidP="003F238F">
            <w:p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212121"/>
                <w:lang w:val="et-EE" w:eastAsia="et-EE"/>
              </w:rPr>
            </w:pPr>
            <w:r w:rsidRPr="0099041C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Minu töötasu on õiglane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31E7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6247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2545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9C10" w14:textId="77777777" w:rsidR="00960D37" w:rsidRPr="0099041C" w:rsidRDefault="00960D37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3D35EC" w:rsidRPr="0099041C" w14:paraId="33375504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79FD" w14:textId="537907A1" w:rsidR="003D35EC" w:rsidRPr="0099041C" w:rsidRDefault="003D35EC" w:rsidP="003F238F">
            <w:p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Minu töötasu on konkurentsivõimeline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8DD2" w14:textId="77777777" w:rsidR="003D35EC" w:rsidRPr="0099041C" w:rsidRDefault="003D35EC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5987" w14:textId="77777777" w:rsidR="003D35EC" w:rsidRPr="0099041C" w:rsidRDefault="003D35EC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5847" w14:textId="77777777" w:rsidR="003D35EC" w:rsidRPr="0099041C" w:rsidRDefault="003D35EC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532B" w14:textId="77777777" w:rsidR="003D35EC" w:rsidRPr="0099041C" w:rsidRDefault="003D35EC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C60E69" w:rsidRPr="0099041C" w14:paraId="383245AC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B218" w14:textId="31565F59" w:rsidR="00C60E69" w:rsidRDefault="00C60E69" w:rsidP="003F238F">
            <w:p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Olen oma töötasuga rahul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17B1" w14:textId="77777777" w:rsidR="00C60E69" w:rsidRPr="0099041C" w:rsidRDefault="00C60E69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9407" w14:textId="77777777" w:rsidR="00C60E69" w:rsidRPr="0099041C" w:rsidRDefault="00C60E69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A943" w14:textId="77777777" w:rsidR="00C60E69" w:rsidRPr="0099041C" w:rsidRDefault="00C60E69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30AE" w14:textId="77777777" w:rsidR="00C60E69" w:rsidRPr="0099041C" w:rsidRDefault="00C60E69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E310AD" w:rsidRPr="0099041C" w14:paraId="6C2F364D" w14:textId="77777777" w:rsidTr="003F238F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E97B" w14:textId="1BD23FB8" w:rsidR="00E310AD" w:rsidRDefault="00E310AD" w:rsidP="003F238F">
            <w:p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Kui ma töötan hästi, paraneb minu võimalus palgatõusuks, preemiaks, tulemustasuks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D83F" w14:textId="77777777" w:rsidR="00E310AD" w:rsidRPr="0099041C" w:rsidRDefault="00E310AD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A414" w14:textId="77777777" w:rsidR="00E310AD" w:rsidRPr="0099041C" w:rsidRDefault="00E310AD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8024" w14:textId="77777777" w:rsidR="00E310AD" w:rsidRPr="0099041C" w:rsidRDefault="00E310AD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95A2" w14:textId="77777777" w:rsidR="00E310AD" w:rsidRPr="0099041C" w:rsidRDefault="00E310AD" w:rsidP="003F238F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FB41F8" w:rsidRPr="009A08FE" w14:paraId="6D80820F" w14:textId="77777777" w:rsidTr="001871D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2E78" w14:textId="02DBFD80" w:rsidR="00FB41F8" w:rsidRPr="009A08FE" w:rsidRDefault="009A08FE" w:rsidP="001871D7">
            <w:pPr>
              <w:rPr>
                <w:rFonts w:ascii="Calibri" w:hAnsi="Calibri" w:cs="Calibri"/>
                <w:color w:val="000000"/>
                <w:lang w:val="et-EE"/>
              </w:rPr>
            </w:pPr>
            <w:r w:rsidRPr="009A08FE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Kolleegid toetavad üksteist uute ja paremate tegutsemisviiside leidmisel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62F9" w14:textId="77777777" w:rsidR="00FB41F8" w:rsidRPr="009A08FE" w:rsidRDefault="00FB41F8" w:rsidP="001871D7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B8D6" w14:textId="77777777" w:rsidR="00FB41F8" w:rsidRPr="009A08FE" w:rsidRDefault="00FB41F8" w:rsidP="001871D7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9D11" w14:textId="77777777" w:rsidR="00FB41F8" w:rsidRPr="009A08FE" w:rsidRDefault="00FB41F8" w:rsidP="001871D7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7F46" w14:textId="77777777" w:rsidR="00FB41F8" w:rsidRPr="009A08FE" w:rsidRDefault="00FB41F8" w:rsidP="001871D7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A03C1C" w:rsidRPr="006E0EBC" w14:paraId="03FA34FE" w14:textId="77777777" w:rsidTr="0021434D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5D85" w14:textId="7DC16EC6" w:rsidR="00A03C1C" w:rsidRPr="006E0EBC" w:rsidRDefault="00995EEF" w:rsidP="006E0EBC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>Meie</w:t>
            </w:r>
            <w:r w:rsidR="00A03C1C" w:rsidRPr="006E0EBC"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  <w:t xml:space="preserve">  töötajate arendamine ja koolitamine on sihipärane, analüüsitakse õpitu rakendamist ja selle mõju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AF0E" w14:textId="77777777" w:rsidR="00A03C1C" w:rsidRPr="006E0EBC" w:rsidRDefault="00A03C1C" w:rsidP="0021434D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69C0" w14:textId="77777777" w:rsidR="00A03C1C" w:rsidRPr="006E0EBC" w:rsidRDefault="00A03C1C" w:rsidP="0021434D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D766" w14:textId="77777777" w:rsidR="00A03C1C" w:rsidRPr="006E0EBC" w:rsidRDefault="00A03C1C" w:rsidP="0021434D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2611" w14:textId="77777777" w:rsidR="00A03C1C" w:rsidRPr="006E0EBC" w:rsidRDefault="00A03C1C" w:rsidP="0021434D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et-EE" w:eastAsia="et-EE"/>
              </w:rPr>
            </w:pPr>
          </w:p>
        </w:tc>
      </w:tr>
      <w:tr w:rsidR="0043574B" w:rsidRPr="0099041C" w14:paraId="1A011436" w14:textId="77777777" w:rsidTr="00533352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48BB" w14:textId="77777777" w:rsidR="0043574B" w:rsidRPr="0099041C" w:rsidRDefault="0043574B" w:rsidP="00533352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000000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J</w:t>
            </w: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uht ja kolleegid toetavad minu tööalast arengut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188F" w14:textId="77777777" w:rsidR="0043574B" w:rsidRPr="0099041C" w:rsidRDefault="0043574B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EBB5" w14:textId="77777777" w:rsidR="0043574B" w:rsidRPr="0099041C" w:rsidRDefault="0043574B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5CB8" w14:textId="77777777" w:rsidR="0043574B" w:rsidRPr="0099041C" w:rsidRDefault="0043574B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A9C7" w14:textId="77777777" w:rsidR="0043574B" w:rsidRPr="0099041C" w:rsidRDefault="0043574B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ED221A" w:rsidRPr="00A31018" w14:paraId="4CE618B1" w14:textId="77777777" w:rsidTr="00533352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10E09" w14:textId="0947E5C8" w:rsidR="00ED221A" w:rsidRPr="00A31018" w:rsidRDefault="00ED221A" w:rsidP="00533352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 w:rsidRPr="00A31018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Olen viimase aasta jooksul </w:t>
            </w:r>
            <w:r w:rsidR="00A31018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osalenud </w:t>
            </w:r>
            <w:r w:rsidRPr="00A31018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koolitu</w:t>
            </w:r>
            <w:r w:rsidR="00A31018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sel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3196" w14:textId="77777777" w:rsidR="00ED221A" w:rsidRPr="00A31018" w:rsidRDefault="00ED221A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F174" w14:textId="77777777" w:rsidR="00ED221A" w:rsidRPr="00A31018" w:rsidRDefault="00ED221A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1BE31" w14:textId="77777777" w:rsidR="00ED221A" w:rsidRPr="00A31018" w:rsidRDefault="00ED221A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297B" w14:textId="77777777" w:rsidR="00ED221A" w:rsidRPr="00A31018" w:rsidRDefault="00ED221A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AA2488" w:rsidRPr="0099041C" w14:paraId="773F8203" w14:textId="77777777" w:rsidTr="00533352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ACCF" w14:textId="6D57DF23" w:rsidR="00AA2488" w:rsidRDefault="00914CBA" w:rsidP="00533352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Saan tööl rakendada oma oskusi ja teadmisi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3B6B" w14:textId="77777777" w:rsidR="00AA2488" w:rsidRPr="0099041C" w:rsidRDefault="00AA2488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56E0" w14:textId="77777777" w:rsidR="00AA2488" w:rsidRPr="0099041C" w:rsidRDefault="00AA2488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DBDD" w14:textId="77777777" w:rsidR="00AA2488" w:rsidRPr="0099041C" w:rsidRDefault="00AA2488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9D4D" w14:textId="77777777" w:rsidR="00AA2488" w:rsidRPr="0099041C" w:rsidRDefault="00AA2488" w:rsidP="00533352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9041C" w:rsidRPr="0099041C" w14:paraId="15AEEBD8" w14:textId="77777777" w:rsidTr="0034591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62B" w14:textId="64E00D2D" w:rsidR="0099041C" w:rsidRPr="0099041C" w:rsidRDefault="0099041C" w:rsidP="007E6D03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000000"/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Töö </w:t>
            </w:r>
            <w:r w:rsidR="00936255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….. </w:t>
            </w:r>
            <w:r w:rsidR="00C17DF0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vallavalitsuses</w:t>
            </w: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on kooskõlas minu isiklike väärtustega ning aitab kaasa nende</w:t>
            </w:r>
            <w:r w:rsidR="001B1F52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le</w:t>
            </w: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väärtustele ühiskonnas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DCDD9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C996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4B79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1B79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9041C" w:rsidRPr="0099041C" w14:paraId="1A843F58" w14:textId="77777777" w:rsidTr="0034591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F53" w14:textId="49546BE3" w:rsidR="0099041C" w:rsidRPr="0099041C" w:rsidRDefault="0099041C" w:rsidP="003D2E45">
            <w:pPr>
              <w:rPr>
                <w:rFonts w:ascii="Calibri" w:hAnsi="Calibri" w:cs="Calibri"/>
                <w:color w:val="000000"/>
                <w:lang w:val="et-EE"/>
              </w:rPr>
            </w:pPr>
            <w:r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Olen uhke, et töötan </w:t>
            </w:r>
            <w:r w:rsidR="00D96D12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…</w:t>
            </w:r>
            <w:r w:rsidR="00F0728F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 xml:space="preserve"> vallavalitsuses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F54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F55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F56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F57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  <w:tr w:rsidR="0099041C" w:rsidRPr="0099041C" w14:paraId="174E509C" w14:textId="77777777" w:rsidTr="0034591E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AF04" w14:textId="317A6AF9" w:rsidR="0099041C" w:rsidRPr="0099041C" w:rsidRDefault="00E27EC2" w:rsidP="003D2E45">
            <w:pP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O</w:t>
            </w:r>
            <w:r w:rsidR="0099041C" w:rsidRPr="0099041C"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  <w:t>len oma tööga rahul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E087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7E18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6405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CCB0" w14:textId="77777777" w:rsidR="0099041C" w:rsidRPr="0099041C" w:rsidRDefault="0099041C" w:rsidP="0034591E">
            <w:pPr>
              <w:rPr>
                <w:rFonts w:ascii="Calibri" w:hAnsi="Calibri" w:cs="Calibri"/>
                <w:color w:val="000000"/>
                <w:lang w:val="et-EE"/>
              </w:rPr>
            </w:pPr>
          </w:p>
        </w:tc>
      </w:tr>
    </w:tbl>
    <w:p w14:paraId="1A843F59" w14:textId="77777777" w:rsidR="00EA7AAB" w:rsidRDefault="00EA7AAB" w:rsidP="00EA7AAB">
      <w:pPr>
        <w:rPr>
          <w:rFonts w:ascii="Calibri" w:hAnsi="Calibri" w:cs="Calibri"/>
          <w:color w:val="000000"/>
          <w:sz w:val="22"/>
          <w:szCs w:val="22"/>
          <w:lang w:val="et-EE"/>
        </w:rPr>
      </w:pPr>
    </w:p>
    <w:p w14:paraId="1E6E274B" w14:textId="58305C82" w:rsidR="00F465C3" w:rsidRPr="00730548" w:rsidRDefault="00F465C3" w:rsidP="00EA7AAB">
      <w:pPr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</w:pPr>
      <w:bookmarkStart w:id="0" w:name="_Hlk111026887"/>
      <w:r w:rsidRPr="00730548"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  <w:t>Pea</w:t>
      </w:r>
      <w:r w:rsidR="001D579C"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  <w:t>te</w:t>
      </w:r>
      <w:r w:rsidRPr="00730548"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  <w:t xml:space="preserve"> oluliseks lisada</w:t>
      </w:r>
      <w:r w:rsidR="00AC46B9" w:rsidRPr="00730548"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  <w:t>:</w:t>
      </w:r>
    </w:p>
    <w:bookmarkEnd w:id="0"/>
    <w:p w14:paraId="20A156D5" w14:textId="77777777" w:rsidR="00365949" w:rsidRDefault="00365949" w:rsidP="00556858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6776592A" w14:textId="77777777" w:rsidR="00556858" w:rsidRPr="0076753B" w:rsidRDefault="00556858" w:rsidP="0076753B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1A843F93" w14:textId="36156164" w:rsidR="003471E6" w:rsidRPr="003471E6" w:rsidRDefault="003471E6" w:rsidP="003471E6">
      <w:pPr>
        <w:pStyle w:val="Loendilik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t-EE"/>
        </w:rPr>
      </w:pPr>
      <w:bookmarkStart w:id="1" w:name="_Hlk162352402"/>
      <w:r w:rsidRPr="003471E6">
        <w:rPr>
          <w:rFonts w:asciiTheme="minorHAnsi" w:hAnsiTheme="minorHAnsi" w:cstheme="minorHAnsi"/>
          <w:b/>
          <w:sz w:val="22"/>
          <w:szCs w:val="22"/>
          <w:lang w:val="et-EE"/>
        </w:rPr>
        <w:t xml:space="preserve">Mida tuleks teha, et Teie töö muutuks tõhusamaks? </w:t>
      </w:r>
      <w:r w:rsidRPr="003471E6">
        <w:rPr>
          <w:rFonts w:asciiTheme="minorHAnsi" w:hAnsiTheme="minorHAnsi" w:cstheme="minorHAnsi"/>
          <w:sz w:val="22"/>
          <w:szCs w:val="22"/>
          <w:lang w:val="et-EE"/>
        </w:rPr>
        <w:t>(Märkige kuni 3 vastust)</w:t>
      </w:r>
    </w:p>
    <w:p w14:paraId="1A843F94" w14:textId="77044B6C" w:rsidR="003471E6" w:rsidRPr="000B3D52" w:rsidRDefault="003471E6" w:rsidP="003471E6">
      <w:pPr>
        <w:pStyle w:val="Loendilik"/>
        <w:numPr>
          <w:ilvl w:val="0"/>
          <w:numId w:val="16"/>
        </w:numPr>
        <w:suppressAutoHyphens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et-EE"/>
        </w:rPr>
      </w:pPr>
      <w:r w:rsidRPr="000B3D52">
        <w:rPr>
          <w:rFonts w:asciiTheme="minorHAnsi" w:hAnsiTheme="minorHAnsi" w:cstheme="minorHAnsi"/>
          <w:sz w:val="22"/>
          <w:szCs w:val="22"/>
          <w:lang w:val="et-EE"/>
        </w:rPr>
        <w:t xml:space="preserve">Võtta tööle </w:t>
      </w:r>
      <w:r w:rsidR="00556858">
        <w:rPr>
          <w:rFonts w:asciiTheme="minorHAnsi" w:hAnsiTheme="minorHAnsi" w:cstheme="minorHAnsi"/>
          <w:sz w:val="22"/>
          <w:szCs w:val="22"/>
          <w:lang w:val="et-EE"/>
        </w:rPr>
        <w:t xml:space="preserve">juurde </w:t>
      </w:r>
      <w:r w:rsidRPr="000B3D52">
        <w:rPr>
          <w:rFonts w:asciiTheme="minorHAnsi" w:hAnsiTheme="minorHAnsi" w:cstheme="minorHAnsi"/>
          <w:sz w:val="22"/>
          <w:szCs w:val="22"/>
          <w:lang w:val="et-EE"/>
        </w:rPr>
        <w:t>uusi inimesi</w:t>
      </w:r>
      <w:r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</w:p>
    <w:p w14:paraId="2D2A8423" w14:textId="605997F8" w:rsidR="00556858" w:rsidRPr="000B3D52" w:rsidRDefault="00556858" w:rsidP="00556858">
      <w:pPr>
        <w:pStyle w:val="Loendilik"/>
        <w:numPr>
          <w:ilvl w:val="0"/>
          <w:numId w:val="16"/>
        </w:numPr>
        <w:suppressAutoHyphens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Arendada</w:t>
      </w:r>
      <w:r w:rsidRPr="000B3D52">
        <w:rPr>
          <w:rFonts w:asciiTheme="minorHAnsi" w:hAnsiTheme="minorHAnsi" w:cstheme="minorHAnsi"/>
          <w:sz w:val="22"/>
          <w:szCs w:val="22"/>
          <w:lang w:val="et-E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t-EE"/>
        </w:rPr>
        <w:t xml:space="preserve">olemasolevaid </w:t>
      </w:r>
      <w:r w:rsidRPr="000B3D52">
        <w:rPr>
          <w:rFonts w:asciiTheme="minorHAnsi" w:hAnsiTheme="minorHAnsi" w:cstheme="minorHAnsi"/>
          <w:sz w:val="22"/>
          <w:szCs w:val="22"/>
          <w:lang w:val="et-EE"/>
        </w:rPr>
        <w:t>töötaja</w:t>
      </w:r>
      <w:r>
        <w:rPr>
          <w:rFonts w:asciiTheme="minorHAnsi" w:hAnsiTheme="minorHAnsi" w:cstheme="minorHAnsi"/>
          <w:sz w:val="22"/>
          <w:szCs w:val="22"/>
          <w:lang w:val="et-EE"/>
        </w:rPr>
        <w:t>id</w:t>
      </w:r>
    </w:p>
    <w:p w14:paraId="0300B74D" w14:textId="77777777" w:rsidR="00556858" w:rsidRPr="000B3D52" w:rsidRDefault="00556858" w:rsidP="00556858">
      <w:pPr>
        <w:pStyle w:val="Loendilik"/>
        <w:numPr>
          <w:ilvl w:val="0"/>
          <w:numId w:val="16"/>
        </w:numPr>
        <w:suppressAutoHyphens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et-EE"/>
        </w:rPr>
      </w:pPr>
      <w:r w:rsidRPr="000B3D52">
        <w:rPr>
          <w:rFonts w:asciiTheme="minorHAnsi" w:hAnsiTheme="minorHAnsi" w:cstheme="minorHAnsi"/>
          <w:sz w:val="22"/>
          <w:szCs w:val="22"/>
          <w:lang w:val="et-EE"/>
        </w:rPr>
        <w:t xml:space="preserve">Suurendada </w:t>
      </w:r>
      <w:r>
        <w:rPr>
          <w:rFonts w:asciiTheme="minorHAnsi" w:hAnsiTheme="minorHAnsi" w:cstheme="minorHAnsi"/>
          <w:sz w:val="22"/>
          <w:szCs w:val="22"/>
          <w:lang w:val="et-EE"/>
        </w:rPr>
        <w:t xml:space="preserve">töötajate </w:t>
      </w:r>
      <w:r w:rsidRPr="000B3D52">
        <w:rPr>
          <w:rFonts w:asciiTheme="minorHAnsi" w:hAnsiTheme="minorHAnsi" w:cstheme="minorHAnsi"/>
          <w:sz w:val="22"/>
          <w:szCs w:val="22"/>
          <w:lang w:val="et-EE"/>
        </w:rPr>
        <w:t>tööviljakust</w:t>
      </w:r>
    </w:p>
    <w:p w14:paraId="1A843F95" w14:textId="13ABA553" w:rsidR="003471E6" w:rsidRDefault="003471E6" w:rsidP="003471E6">
      <w:pPr>
        <w:pStyle w:val="Loendilik"/>
        <w:numPr>
          <w:ilvl w:val="0"/>
          <w:numId w:val="16"/>
        </w:numPr>
        <w:suppressAutoHyphens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et-EE"/>
        </w:rPr>
      </w:pPr>
      <w:r w:rsidRPr="000B3D52">
        <w:rPr>
          <w:rFonts w:asciiTheme="minorHAnsi" w:hAnsiTheme="minorHAnsi" w:cstheme="minorHAnsi"/>
          <w:sz w:val="22"/>
          <w:szCs w:val="22"/>
          <w:lang w:val="et-EE"/>
        </w:rPr>
        <w:t>Muuta tööülesannete jaotust töötajate vahel</w:t>
      </w:r>
    </w:p>
    <w:p w14:paraId="61E13C78" w14:textId="4B86F331" w:rsidR="00607CB1" w:rsidRDefault="00607CB1" w:rsidP="003471E6">
      <w:pPr>
        <w:pStyle w:val="Loendilik"/>
        <w:numPr>
          <w:ilvl w:val="0"/>
          <w:numId w:val="16"/>
        </w:numPr>
        <w:suppressAutoHyphens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Kasutada sobivamaid IT lahendusi</w:t>
      </w:r>
    </w:p>
    <w:p w14:paraId="6D3E9695" w14:textId="682E6086" w:rsidR="00840675" w:rsidRDefault="00840675" w:rsidP="003471E6">
      <w:pPr>
        <w:pStyle w:val="Loendilik"/>
        <w:numPr>
          <w:ilvl w:val="0"/>
          <w:numId w:val="16"/>
        </w:numPr>
        <w:suppressAutoHyphens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 xml:space="preserve">Maksta </w:t>
      </w:r>
      <w:r w:rsidR="00362B38">
        <w:rPr>
          <w:rFonts w:asciiTheme="minorHAnsi" w:hAnsiTheme="minorHAnsi" w:cstheme="minorHAnsi"/>
          <w:sz w:val="22"/>
          <w:szCs w:val="22"/>
          <w:lang w:val="et-EE"/>
        </w:rPr>
        <w:t xml:space="preserve">töötajatele </w:t>
      </w:r>
      <w:r>
        <w:rPr>
          <w:rFonts w:asciiTheme="minorHAnsi" w:hAnsiTheme="minorHAnsi" w:cstheme="minorHAnsi"/>
          <w:sz w:val="22"/>
          <w:szCs w:val="22"/>
          <w:lang w:val="et-EE"/>
        </w:rPr>
        <w:t>kõrgemat tasu</w:t>
      </w:r>
    </w:p>
    <w:p w14:paraId="7A2EED82" w14:textId="6777123C" w:rsidR="008C0CFD" w:rsidRPr="000B3D52" w:rsidRDefault="008C0CFD" w:rsidP="003471E6">
      <w:pPr>
        <w:pStyle w:val="Loendilik"/>
        <w:numPr>
          <w:ilvl w:val="0"/>
          <w:numId w:val="16"/>
        </w:numPr>
        <w:suppressAutoHyphens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et-EE"/>
        </w:rPr>
      </w:pPr>
      <w:r>
        <w:rPr>
          <w:rFonts w:asciiTheme="minorHAnsi" w:hAnsiTheme="minorHAnsi" w:cstheme="minorHAnsi"/>
          <w:sz w:val="22"/>
          <w:szCs w:val="22"/>
          <w:lang w:val="et-EE"/>
        </w:rPr>
        <w:t>Muu ….</w:t>
      </w:r>
    </w:p>
    <w:bookmarkEnd w:id="1"/>
    <w:p w14:paraId="1A843F99" w14:textId="77777777" w:rsidR="00EA7AAB" w:rsidRDefault="00EA7AAB" w:rsidP="003471E6">
      <w:pPr>
        <w:ind w:left="360"/>
        <w:rPr>
          <w:rFonts w:ascii="Calibri" w:hAnsi="Calibri" w:cs="Calibri"/>
          <w:b/>
          <w:color w:val="000000"/>
          <w:sz w:val="22"/>
          <w:szCs w:val="22"/>
          <w:lang w:val="et-EE"/>
        </w:rPr>
      </w:pPr>
    </w:p>
    <w:p w14:paraId="1A843FA0" w14:textId="77777777" w:rsidR="003D2E45" w:rsidRDefault="003D2E45" w:rsidP="003D2E4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1A843FBA" w14:textId="56349BF5" w:rsidR="003D2E45" w:rsidRPr="008A1F66" w:rsidRDefault="005A7CE9" w:rsidP="003D2E45">
      <w:pPr>
        <w:pStyle w:val="Loendilik"/>
        <w:numPr>
          <w:ilvl w:val="0"/>
          <w:numId w:val="2"/>
        </w:numPr>
        <w:jc w:val="both"/>
        <w:textAlignment w:val="baseline"/>
        <w:rPr>
          <w:lang w:val="et-EE" w:eastAsia="zh-CN" w:bidi="hi-IN"/>
        </w:rPr>
      </w:pPr>
      <w:r w:rsidRPr="008A1F66">
        <w:rPr>
          <w:rFonts w:asciiTheme="minorHAnsi" w:hAnsiTheme="minorHAnsi" w:cstheme="minorHAnsi"/>
          <w:b/>
          <w:sz w:val="22"/>
          <w:szCs w:val="22"/>
          <w:lang w:val="et-EE"/>
        </w:rPr>
        <w:t xml:space="preserve">Mida tuleks teha, et </w:t>
      </w:r>
      <w:r w:rsidR="00325143" w:rsidRPr="008A1F66">
        <w:rPr>
          <w:rFonts w:asciiTheme="minorHAnsi" w:hAnsiTheme="minorHAnsi" w:cstheme="minorHAnsi"/>
          <w:b/>
          <w:sz w:val="22"/>
          <w:szCs w:val="22"/>
          <w:lang w:val="et-EE"/>
        </w:rPr>
        <w:t>teie töörahulolu oleks kõrge</w:t>
      </w:r>
      <w:r w:rsidRPr="008A1F66">
        <w:rPr>
          <w:rFonts w:asciiTheme="minorHAnsi" w:hAnsiTheme="minorHAnsi" w:cstheme="minorHAnsi"/>
          <w:b/>
          <w:sz w:val="22"/>
          <w:szCs w:val="22"/>
          <w:lang w:val="et-EE"/>
        </w:rPr>
        <w:t xml:space="preserve">? </w:t>
      </w:r>
    </w:p>
    <w:p w14:paraId="4A3EDA2B" w14:textId="77777777" w:rsidR="00365949" w:rsidRPr="00365949" w:rsidRDefault="00365949" w:rsidP="00365949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</w:pPr>
    </w:p>
    <w:p w14:paraId="1A84404E" w14:textId="5A513373" w:rsidR="003D2E45" w:rsidRPr="003471E6" w:rsidRDefault="00084EED" w:rsidP="003471E6">
      <w:pPr>
        <w:pStyle w:val="Loendilik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</w:pPr>
      <w:r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  <w:t>Kui tõenäoliselt soovitaksi</w:t>
      </w:r>
      <w:r w:rsidR="004A0957"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  <w:t>te</w:t>
      </w:r>
      <w:r w:rsidR="003D2E45" w:rsidRPr="003471E6"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  <w:t xml:space="preserve"> </w:t>
      </w:r>
      <w:r w:rsidR="00936255"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  <w:t xml:space="preserve">…… </w:t>
      </w:r>
      <w:r w:rsidR="00A742C6"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  <w:t xml:space="preserve"> 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  <w:t>vallavalitsust</w:t>
      </w:r>
      <w:r w:rsidR="003D2E45" w:rsidRPr="003471E6">
        <w:rPr>
          <w:rFonts w:asciiTheme="minorHAnsi" w:hAnsiTheme="minorHAnsi" w:cstheme="minorHAnsi"/>
          <w:b/>
          <w:color w:val="212121"/>
          <w:sz w:val="22"/>
          <w:szCs w:val="22"/>
          <w:lang w:val="et-EE" w:eastAsia="et-EE"/>
        </w:rPr>
        <w:t xml:space="preserve"> tööandjana oma sõpradele-tuttavatele?</w:t>
      </w:r>
    </w:p>
    <w:p w14:paraId="3CA3E037" w14:textId="24F20591" w:rsidR="002C0B71" w:rsidRPr="00084EED" w:rsidRDefault="00084EED" w:rsidP="00084EED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212121"/>
          <w:sz w:val="22"/>
          <w:szCs w:val="22"/>
          <w:lang w:val="et-EE" w:eastAsia="et-EE"/>
        </w:rPr>
      </w:pPr>
      <w:r>
        <w:rPr>
          <w:rFonts w:asciiTheme="minorHAnsi" w:hAnsiTheme="minorHAnsi" w:cstheme="minorHAnsi"/>
          <w:color w:val="212121"/>
          <w:sz w:val="22"/>
          <w:szCs w:val="22"/>
          <w:lang w:val="et-EE" w:eastAsia="et-EE"/>
        </w:rPr>
        <w:t xml:space="preserve">Skaala: </w:t>
      </w:r>
      <w:r w:rsidR="00831C36">
        <w:rPr>
          <w:rFonts w:asciiTheme="minorHAnsi" w:hAnsiTheme="minorHAnsi" w:cstheme="minorHAnsi"/>
          <w:color w:val="212121"/>
          <w:sz w:val="22"/>
          <w:szCs w:val="22"/>
          <w:lang w:val="et-EE" w:eastAsia="et-EE"/>
        </w:rPr>
        <w:t>0 – kindlasti ei soovitaks ja 10 kindlasti soovitaksin</w:t>
      </w:r>
    </w:p>
    <w:p w14:paraId="3C88BCDB" w14:textId="77777777" w:rsidR="002C0B71" w:rsidRDefault="002C0B71" w:rsidP="002C0B71">
      <w:pPr>
        <w:pStyle w:val="Loendilik1"/>
        <w:ind w:left="0"/>
        <w:rPr>
          <w:b/>
          <w:color w:val="000000"/>
          <w:sz w:val="22"/>
          <w:szCs w:val="22"/>
          <w:lang w:val="et-EE"/>
        </w:rPr>
      </w:pPr>
    </w:p>
    <w:p w14:paraId="1A844194" w14:textId="091F139E" w:rsidR="00EA7AAB" w:rsidRPr="006F4035" w:rsidRDefault="006F4035" w:rsidP="00EA7AAB">
      <w:pPr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</w:pPr>
      <w:r w:rsidRPr="006F4035"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  <w:t xml:space="preserve">Kokkuvõttes </w:t>
      </w:r>
      <w:r w:rsidR="00CF4EE3"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  <w:t>soovite</w:t>
      </w:r>
      <w:r w:rsidR="001507AC" w:rsidRPr="006F4035"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  <w:t xml:space="preserve"> </w:t>
      </w:r>
      <w:r w:rsidRPr="006F4035"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  <w:t>lisada:</w:t>
      </w:r>
    </w:p>
    <w:p w14:paraId="0A69807B" w14:textId="77777777" w:rsidR="006F4035" w:rsidRPr="006F4035" w:rsidRDefault="006F4035">
      <w:pPr>
        <w:rPr>
          <w:rFonts w:ascii="Calibri" w:hAnsi="Calibri" w:cs="Calibri"/>
          <w:b/>
          <w:bCs/>
          <w:color w:val="000000"/>
          <w:sz w:val="22"/>
          <w:szCs w:val="22"/>
          <w:lang w:val="et-EE"/>
        </w:rPr>
      </w:pPr>
    </w:p>
    <w:p w14:paraId="1A844195" w14:textId="2A1CC215" w:rsidR="00A4406D" w:rsidRDefault="00EA7AAB">
      <w:r>
        <w:rPr>
          <w:rFonts w:ascii="Calibri" w:hAnsi="Calibri" w:cs="Calibri"/>
          <w:b/>
          <w:color w:val="000000"/>
          <w:sz w:val="22"/>
          <w:szCs w:val="22"/>
          <w:lang w:val="et-EE"/>
        </w:rPr>
        <w:t xml:space="preserve">Suur </w:t>
      </w:r>
      <w:r w:rsidR="006277A8">
        <w:rPr>
          <w:rFonts w:ascii="Calibri" w:hAnsi="Calibri" w:cs="Calibri"/>
          <w:b/>
          <w:color w:val="000000"/>
          <w:sz w:val="22"/>
          <w:szCs w:val="22"/>
          <w:lang w:val="et-EE"/>
        </w:rPr>
        <w:t>tänu</w:t>
      </w:r>
      <w:r>
        <w:rPr>
          <w:rFonts w:ascii="Calibri" w:hAnsi="Calibri" w:cs="Calibri"/>
          <w:b/>
          <w:color w:val="000000"/>
          <w:sz w:val="22"/>
          <w:szCs w:val="22"/>
          <w:lang w:val="et-EE"/>
        </w:rPr>
        <w:t xml:space="preserve"> vastamise eest!</w:t>
      </w:r>
    </w:p>
    <w:sectPr w:rsidR="00A4406D" w:rsidSect="00100148"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E3C90" w14:textId="77777777" w:rsidR="00FD19CD" w:rsidRDefault="00FD19CD" w:rsidP="000338D4">
      <w:r>
        <w:separator/>
      </w:r>
    </w:p>
  </w:endnote>
  <w:endnote w:type="continuationSeparator" w:id="0">
    <w:p w14:paraId="76BF2895" w14:textId="77777777" w:rsidR="00FD19CD" w:rsidRDefault="00FD19CD" w:rsidP="0003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4419C" w14:textId="77777777" w:rsidR="00BD7635" w:rsidRDefault="000338D4">
    <w:pPr>
      <w:pStyle w:val="Jalus"/>
      <w:jc w:val="right"/>
    </w:pPr>
    <w:r>
      <w:fldChar w:fldCharType="begin"/>
    </w:r>
    <w:r w:rsidR="003471E6">
      <w:instrText xml:space="preserve"> PAGE </w:instrText>
    </w:r>
    <w:r>
      <w:fldChar w:fldCharType="separate"/>
    </w:r>
    <w:r w:rsidR="003B0FEA">
      <w:rPr>
        <w:noProof/>
      </w:rPr>
      <w:t>5</w:t>
    </w:r>
    <w:r>
      <w:fldChar w:fldCharType="end"/>
    </w:r>
  </w:p>
  <w:p w14:paraId="1A84419D" w14:textId="77777777" w:rsidR="00BD7635" w:rsidRDefault="00BD763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B5BD0" w14:textId="77777777" w:rsidR="00FD19CD" w:rsidRDefault="00FD19CD" w:rsidP="000338D4">
      <w:r>
        <w:separator/>
      </w:r>
    </w:p>
  </w:footnote>
  <w:footnote w:type="continuationSeparator" w:id="0">
    <w:p w14:paraId="1B13BEF9" w14:textId="77777777" w:rsidR="00FD19CD" w:rsidRDefault="00FD19CD" w:rsidP="0003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A6C08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BD515A4"/>
    <w:multiLevelType w:val="hybridMultilevel"/>
    <w:tmpl w:val="CA98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7C59"/>
    <w:multiLevelType w:val="hybridMultilevel"/>
    <w:tmpl w:val="6FAE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C16FA"/>
    <w:multiLevelType w:val="hybridMultilevel"/>
    <w:tmpl w:val="2ED6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1554D"/>
    <w:multiLevelType w:val="hybridMultilevel"/>
    <w:tmpl w:val="84D2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F1019"/>
    <w:multiLevelType w:val="hybridMultilevel"/>
    <w:tmpl w:val="68EA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4EE2"/>
    <w:multiLevelType w:val="multilevel"/>
    <w:tmpl w:val="00C289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C142538"/>
    <w:multiLevelType w:val="hybridMultilevel"/>
    <w:tmpl w:val="132A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731D2"/>
    <w:multiLevelType w:val="hybridMultilevel"/>
    <w:tmpl w:val="FD08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8514A"/>
    <w:multiLevelType w:val="multilevel"/>
    <w:tmpl w:val="9C0C14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41301E40"/>
    <w:multiLevelType w:val="hybridMultilevel"/>
    <w:tmpl w:val="594E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C26F3"/>
    <w:multiLevelType w:val="hybridMultilevel"/>
    <w:tmpl w:val="51BE4114"/>
    <w:lvl w:ilvl="0" w:tplc="8FCC2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8033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4B3281C"/>
    <w:multiLevelType w:val="hybridMultilevel"/>
    <w:tmpl w:val="CF26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33F7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680236">
    <w:abstractNumId w:val="0"/>
  </w:num>
  <w:num w:numId="2" w16cid:durableId="657804261">
    <w:abstractNumId w:val="1"/>
  </w:num>
  <w:num w:numId="3" w16cid:durableId="437024357">
    <w:abstractNumId w:val="2"/>
  </w:num>
  <w:num w:numId="4" w16cid:durableId="1170297535">
    <w:abstractNumId w:val="3"/>
  </w:num>
  <w:num w:numId="5" w16cid:durableId="1706635521">
    <w:abstractNumId w:val="4"/>
  </w:num>
  <w:num w:numId="6" w16cid:durableId="1510557131">
    <w:abstractNumId w:val="5"/>
  </w:num>
  <w:num w:numId="7" w16cid:durableId="1105081186">
    <w:abstractNumId w:val="6"/>
  </w:num>
  <w:num w:numId="8" w16cid:durableId="1971086658">
    <w:abstractNumId w:val="12"/>
  </w:num>
  <w:num w:numId="9" w16cid:durableId="1713143763">
    <w:abstractNumId w:val="20"/>
  </w:num>
  <w:num w:numId="10" w16cid:durableId="1544437401">
    <w:abstractNumId w:val="10"/>
  </w:num>
  <w:num w:numId="11" w16cid:durableId="39942645">
    <w:abstractNumId w:val="21"/>
  </w:num>
  <w:num w:numId="12" w16cid:durableId="2030184008">
    <w:abstractNumId w:val="13"/>
  </w:num>
  <w:num w:numId="13" w16cid:durableId="109715151">
    <w:abstractNumId w:val="19"/>
  </w:num>
  <w:num w:numId="14" w16cid:durableId="2083748526">
    <w:abstractNumId w:val="15"/>
  </w:num>
  <w:num w:numId="15" w16cid:durableId="271253914">
    <w:abstractNumId w:val="11"/>
  </w:num>
  <w:num w:numId="16" w16cid:durableId="270861274">
    <w:abstractNumId w:val="17"/>
  </w:num>
  <w:num w:numId="17" w16cid:durableId="682829897">
    <w:abstractNumId w:val="9"/>
  </w:num>
  <w:num w:numId="18" w16cid:durableId="155072969">
    <w:abstractNumId w:val="8"/>
  </w:num>
  <w:num w:numId="19" w16cid:durableId="1956672346">
    <w:abstractNumId w:val="14"/>
  </w:num>
  <w:num w:numId="20" w16cid:durableId="1622223181">
    <w:abstractNumId w:val="7"/>
  </w:num>
  <w:num w:numId="21" w16cid:durableId="428819150">
    <w:abstractNumId w:val="16"/>
  </w:num>
  <w:num w:numId="22" w16cid:durableId="16965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AB"/>
    <w:rsid w:val="000046B1"/>
    <w:rsid w:val="00005E64"/>
    <w:rsid w:val="00033589"/>
    <w:rsid w:val="000338D4"/>
    <w:rsid w:val="00061B30"/>
    <w:rsid w:val="0006789E"/>
    <w:rsid w:val="00072C00"/>
    <w:rsid w:val="00072D0F"/>
    <w:rsid w:val="00074D6E"/>
    <w:rsid w:val="0007646B"/>
    <w:rsid w:val="00083408"/>
    <w:rsid w:val="00084EED"/>
    <w:rsid w:val="000906C5"/>
    <w:rsid w:val="000C173A"/>
    <w:rsid w:val="000D27E9"/>
    <w:rsid w:val="000D6859"/>
    <w:rsid w:val="000F1A4A"/>
    <w:rsid w:val="000F3C5B"/>
    <w:rsid w:val="00100148"/>
    <w:rsid w:val="00112F4D"/>
    <w:rsid w:val="00126C13"/>
    <w:rsid w:val="00130368"/>
    <w:rsid w:val="0013381F"/>
    <w:rsid w:val="00136408"/>
    <w:rsid w:val="00145E86"/>
    <w:rsid w:val="001507AC"/>
    <w:rsid w:val="0015592E"/>
    <w:rsid w:val="00165EAA"/>
    <w:rsid w:val="00180151"/>
    <w:rsid w:val="0019794E"/>
    <w:rsid w:val="001B1F52"/>
    <w:rsid w:val="001B40D8"/>
    <w:rsid w:val="001C5023"/>
    <w:rsid w:val="001D579C"/>
    <w:rsid w:val="001E76BD"/>
    <w:rsid w:val="002044B5"/>
    <w:rsid w:val="00204E18"/>
    <w:rsid w:val="00257135"/>
    <w:rsid w:val="00260C5A"/>
    <w:rsid w:val="002722D2"/>
    <w:rsid w:val="002735FE"/>
    <w:rsid w:val="00282FED"/>
    <w:rsid w:val="00293905"/>
    <w:rsid w:val="00296607"/>
    <w:rsid w:val="002A63CD"/>
    <w:rsid w:val="002A6410"/>
    <w:rsid w:val="002B07E0"/>
    <w:rsid w:val="002C0B71"/>
    <w:rsid w:val="002C24CE"/>
    <w:rsid w:val="002D58F7"/>
    <w:rsid w:val="002D68A0"/>
    <w:rsid w:val="002E56EF"/>
    <w:rsid w:val="002E6B9F"/>
    <w:rsid w:val="002F01A6"/>
    <w:rsid w:val="00301C83"/>
    <w:rsid w:val="003226AF"/>
    <w:rsid w:val="00325143"/>
    <w:rsid w:val="00331D70"/>
    <w:rsid w:val="00344B60"/>
    <w:rsid w:val="003471E6"/>
    <w:rsid w:val="00355027"/>
    <w:rsid w:val="00362B38"/>
    <w:rsid w:val="00365949"/>
    <w:rsid w:val="00371919"/>
    <w:rsid w:val="00384A6D"/>
    <w:rsid w:val="00396969"/>
    <w:rsid w:val="003970F3"/>
    <w:rsid w:val="003A4D38"/>
    <w:rsid w:val="003B0FEA"/>
    <w:rsid w:val="003D2E45"/>
    <w:rsid w:val="003D35EC"/>
    <w:rsid w:val="003D4357"/>
    <w:rsid w:val="003E23A5"/>
    <w:rsid w:val="00411C97"/>
    <w:rsid w:val="00412695"/>
    <w:rsid w:val="0043574B"/>
    <w:rsid w:val="004451D4"/>
    <w:rsid w:val="0047045E"/>
    <w:rsid w:val="00471605"/>
    <w:rsid w:val="00486B37"/>
    <w:rsid w:val="00490282"/>
    <w:rsid w:val="00495E06"/>
    <w:rsid w:val="004A0957"/>
    <w:rsid w:val="004A0E2A"/>
    <w:rsid w:val="004A1969"/>
    <w:rsid w:val="004B0D28"/>
    <w:rsid w:val="004B25A4"/>
    <w:rsid w:val="004B3028"/>
    <w:rsid w:val="004B45D9"/>
    <w:rsid w:val="004B7345"/>
    <w:rsid w:val="004C5C34"/>
    <w:rsid w:val="004E4CFA"/>
    <w:rsid w:val="004F70CE"/>
    <w:rsid w:val="00500265"/>
    <w:rsid w:val="00501549"/>
    <w:rsid w:val="00544645"/>
    <w:rsid w:val="005566CF"/>
    <w:rsid w:val="00556858"/>
    <w:rsid w:val="0056413C"/>
    <w:rsid w:val="00574522"/>
    <w:rsid w:val="00580438"/>
    <w:rsid w:val="0058205A"/>
    <w:rsid w:val="00591415"/>
    <w:rsid w:val="00591A33"/>
    <w:rsid w:val="005A4B5D"/>
    <w:rsid w:val="005A7CE9"/>
    <w:rsid w:val="005B705D"/>
    <w:rsid w:val="005D7A28"/>
    <w:rsid w:val="00607CB1"/>
    <w:rsid w:val="00613D9F"/>
    <w:rsid w:val="006277A8"/>
    <w:rsid w:val="00636A10"/>
    <w:rsid w:val="00637130"/>
    <w:rsid w:val="00641304"/>
    <w:rsid w:val="00645E42"/>
    <w:rsid w:val="0064720A"/>
    <w:rsid w:val="00653456"/>
    <w:rsid w:val="00654883"/>
    <w:rsid w:val="00660E60"/>
    <w:rsid w:val="006736BD"/>
    <w:rsid w:val="006764ED"/>
    <w:rsid w:val="006A51D5"/>
    <w:rsid w:val="006B32AB"/>
    <w:rsid w:val="006B337B"/>
    <w:rsid w:val="006B617C"/>
    <w:rsid w:val="006C1318"/>
    <w:rsid w:val="006E0EBC"/>
    <w:rsid w:val="006F3ADC"/>
    <w:rsid w:val="006F4035"/>
    <w:rsid w:val="007129B0"/>
    <w:rsid w:val="007210C3"/>
    <w:rsid w:val="00730548"/>
    <w:rsid w:val="00742578"/>
    <w:rsid w:val="0076456D"/>
    <w:rsid w:val="00765B06"/>
    <w:rsid w:val="0076753B"/>
    <w:rsid w:val="00773345"/>
    <w:rsid w:val="007768C5"/>
    <w:rsid w:val="0079576E"/>
    <w:rsid w:val="007B721F"/>
    <w:rsid w:val="007E6D03"/>
    <w:rsid w:val="008004FB"/>
    <w:rsid w:val="00804D47"/>
    <w:rsid w:val="0080722F"/>
    <w:rsid w:val="00815A6B"/>
    <w:rsid w:val="008318E1"/>
    <w:rsid w:val="00831C36"/>
    <w:rsid w:val="00840675"/>
    <w:rsid w:val="00847F9B"/>
    <w:rsid w:val="008504B2"/>
    <w:rsid w:val="00887E69"/>
    <w:rsid w:val="00895E40"/>
    <w:rsid w:val="008A1F66"/>
    <w:rsid w:val="008A4E77"/>
    <w:rsid w:val="008C0CFD"/>
    <w:rsid w:val="008D1097"/>
    <w:rsid w:val="008E46BE"/>
    <w:rsid w:val="00906AC4"/>
    <w:rsid w:val="00914CBA"/>
    <w:rsid w:val="00922FD1"/>
    <w:rsid w:val="00936255"/>
    <w:rsid w:val="00946BFE"/>
    <w:rsid w:val="00960D37"/>
    <w:rsid w:val="00963E7D"/>
    <w:rsid w:val="00983530"/>
    <w:rsid w:val="0099041C"/>
    <w:rsid w:val="00995702"/>
    <w:rsid w:val="00995BEA"/>
    <w:rsid w:val="00995EEF"/>
    <w:rsid w:val="009968A3"/>
    <w:rsid w:val="009A08FE"/>
    <w:rsid w:val="009A200D"/>
    <w:rsid w:val="009C4D6C"/>
    <w:rsid w:val="009E3557"/>
    <w:rsid w:val="009F25BB"/>
    <w:rsid w:val="009F3286"/>
    <w:rsid w:val="009F67C2"/>
    <w:rsid w:val="009F6DBB"/>
    <w:rsid w:val="00A03A4E"/>
    <w:rsid w:val="00A03C1C"/>
    <w:rsid w:val="00A31018"/>
    <w:rsid w:val="00A41A75"/>
    <w:rsid w:val="00A41B66"/>
    <w:rsid w:val="00A4406D"/>
    <w:rsid w:val="00A5768D"/>
    <w:rsid w:val="00A63A30"/>
    <w:rsid w:val="00A7429A"/>
    <w:rsid w:val="00A742C6"/>
    <w:rsid w:val="00A9324D"/>
    <w:rsid w:val="00AA2488"/>
    <w:rsid w:val="00AA383C"/>
    <w:rsid w:val="00AC46B9"/>
    <w:rsid w:val="00AE539F"/>
    <w:rsid w:val="00B32C6F"/>
    <w:rsid w:val="00B42109"/>
    <w:rsid w:val="00B47716"/>
    <w:rsid w:val="00B53383"/>
    <w:rsid w:val="00B62124"/>
    <w:rsid w:val="00B80446"/>
    <w:rsid w:val="00B873E6"/>
    <w:rsid w:val="00BA6A2B"/>
    <w:rsid w:val="00BD7635"/>
    <w:rsid w:val="00C00612"/>
    <w:rsid w:val="00C17DF0"/>
    <w:rsid w:val="00C27AFE"/>
    <w:rsid w:val="00C31FE4"/>
    <w:rsid w:val="00C368DC"/>
    <w:rsid w:val="00C46A49"/>
    <w:rsid w:val="00C51F85"/>
    <w:rsid w:val="00C57F7F"/>
    <w:rsid w:val="00C60E69"/>
    <w:rsid w:val="00C85DBA"/>
    <w:rsid w:val="00C9556F"/>
    <w:rsid w:val="00CB5883"/>
    <w:rsid w:val="00CD4B57"/>
    <w:rsid w:val="00CF4EE3"/>
    <w:rsid w:val="00CF61D8"/>
    <w:rsid w:val="00D04FB9"/>
    <w:rsid w:val="00D205F1"/>
    <w:rsid w:val="00D2560E"/>
    <w:rsid w:val="00D36504"/>
    <w:rsid w:val="00D45ACC"/>
    <w:rsid w:val="00D47EDF"/>
    <w:rsid w:val="00D62EFD"/>
    <w:rsid w:val="00D65D74"/>
    <w:rsid w:val="00D663E3"/>
    <w:rsid w:val="00D7324C"/>
    <w:rsid w:val="00D74AFE"/>
    <w:rsid w:val="00D96D12"/>
    <w:rsid w:val="00D97565"/>
    <w:rsid w:val="00DD1096"/>
    <w:rsid w:val="00E2410F"/>
    <w:rsid w:val="00E250C8"/>
    <w:rsid w:val="00E27EC2"/>
    <w:rsid w:val="00E310AD"/>
    <w:rsid w:val="00E41734"/>
    <w:rsid w:val="00E529E9"/>
    <w:rsid w:val="00E70AD8"/>
    <w:rsid w:val="00E72D78"/>
    <w:rsid w:val="00E77EB7"/>
    <w:rsid w:val="00EA43F2"/>
    <w:rsid w:val="00EA7AAB"/>
    <w:rsid w:val="00EC1189"/>
    <w:rsid w:val="00EC62BD"/>
    <w:rsid w:val="00ED221A"/>
    <w:rsid w:val="00ED3358"/>
    <w:rsid w:val="00EE673B"/>
    <w:rsid w:val="00F0728F"/>
    <w:rsid w:val="00F17C09"/>
    <w:rsid w:val="00F20714"/>
    <w:rsid w:val="00F465C3"/>
    <w:rsid w:val="00F7055A"/>
    <w:rsid w:val="00FB41F8"/>
    <w:rsid w:val="00FD19CD"/>
    <w:rsid w:val="00FD1BC8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3ECE"/>
  <w15:docId w15:val="{85C16D15-FCBE-41B7-A102-6099F658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A7A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Loendilik1">
    <w:name w:val="Loendi lõik1"/>
    <w:basedOn w:val="Normaallaad"/>
    <w:rsid w:val="00EA7AAB"/>
    <w:pPr>
      <w:ind w:left="720"/>
    </w:pPr>
    <w:rPr>
      <w:rFonts w:ascii="Calibri" w:hAnsi="Calibri" w:cs="Calibri"/>
    </w:rPr>
  </w:style>
  <w:style w:type="paragraph" w:customStyle="1" w:styleId="Vahedeta1">
    <w:name w:val="Vahedeta1"/>
    <w:rsid w:val="00EA7AA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is">
    <w:name w:val="header"/>
    <w:basedOn w:val="Normaallaad"/>
    <w:link w:val="PisMrk"/>
    <w:rsid w:val="00EA7AAB"/>
    <w:pPr>
      <w:suppressLineNumbers/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rsid w:val="00EA7A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Jalus">
    <w:name w:val="footer"/>
    <w:basedOn w:val="Normaallaad"/>
    <w:link w:val="JalusMrk"/>
    <w:rsid w:val="00EA7AAB"/>
    <w:pPr>
      <w:suppressLineNumbers/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rsid w:val="00EA7A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Liguvaikefont"/>
    <w:rsid w:val="00EA7AAB"/>
  </w:style>
  <w:style w:type="paragraph" w:styleId="Loendilik">
    <w:name w:val="List Paragraph"/>
    <w:aliases w:val="Mummuga loetelu,List (bullet),List Paragraph1,References,numbered list,Listenabsatz1,Sąrašo pastraipa.Bullet,Bullet EY,Sąrašo pastraipa1,Numbering,ERP-List Paragraph,List Paragraph11,Sąrašo pastraipa,Bullet,Loendi l›ik,Heading 1 Hidden"/>
    <w:basedOn w:val="Normaallaad"/>
    <w:link w:val="LoendilikMrk"/>
    <w:uiPriority w:val="34"/>
    <w:qFormat/>
    <w:rsid w:val="00EA7AAB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41B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41B6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oendilikMrk">
    <w:name w:val="Loendi lõik Märk"/>
    <w:aliases w:val="Mummuga loetelu Märk,List (bullet) Märk,List Paragraph1 Märk,References Märk,numbered list Märk,Listenabsatz1 Märk,Sąrašo pastraipa.Bullet Märk,Bullet EY Märk,Sąrašo pastraipa1 Märk,Numbering Märk,ERP-List Paragraph Märk,Bullet Märk"/>
    <w:basedOn w:val="Liguvaikefont"/>
    <w:link w:val="Loendilik"/>
    <w:uiPriority w:val="34"/>
    <w:locked/>
    <w:rsid w:val="00B873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ahedeta">
    <w:name w:val="No Spacing"/>
    <w:link w:val="VahedetaMrk"/>
    <w:uiPriority w:val="1"/>
    <w:qFormat/>
    <w:rsid w:val="003D2E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hedetaMrk">
    <w:name w:val="Vahedeta Märk"/>
    <w:link w:val="Vahedeta"/>
    <w:uiPriority w:val="1"/>
    <w:rsid w:val="003D2E45"/>
    <w:rPr>
      <w:rFonts w:ascii="Calibri" w:eastAsia="Calibri" w:hAnsi="Calibri" w:cs="Times New Roman"/>
    </w:rPr>
  </w:style>
  <w:style w:type="table" w:styleId="Kontuurtabel">
    <w:name w:val="Table Grid"/>
    <w:basedOn w:val="Normaaltabel"/>
    <w:uiPriority w:val="39"/>
    <w:rsid w:val="003D2E45"/>
    <w:pPr>
      <w:spacing w:after="0" w:line="240" w:lineRule="auto"/>
    </w:pPr>
    <w:rPr>
      <w:rFonts w:ascii="Calibri" w:eastAsia="Calibri" w:hAnsi="Calibri" w:cs="Times New Roman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8318E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318E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31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318E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31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daktsioon">
    <w:name w:val="Revision"/>
    <w:hidden/>
    <w:uiPriority w:val="99"/>
    <w:semiHidden/>
    <w:rsid w:val="0003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5EF33-4940-45CA-A204-CCEA2662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Mari Nõmm</cp:lastModifiedBy>
  <cp:revision>9</cp:revision>
  <dcterms:created xsi:type="dcterms:W3CDTF">2024-04-25T14:19:00Z</dcterms:created>
  <dcterms:modified xsi:type="dcterms:W3CDTF">2024-07-01T17:43:00Z</dcterms:modified>
</cp:coreProperties>
</file>